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A6F" w:rsidRPr="00AE4FA4" w:rsidRDefault="00146A6F" w:rsidP="00875963">
      <w:pPr>
        <w:pStyle w:val="NormalWeb"/>
        <w:shd w:val="clear" w:color="auto" w:fill="FFFFFF"/>
        <w:spacing w:before="113" w:after="113" w:line="276" w:lineRule="auto"/>
      </w:pPr>
      <w:r>
        <w:rPr>
          <w:rStyle w:val="Strong"/>
          <w:bCs/>
          <w:color w:val="404040"/>
        </w:rPr>
        <w:t xml:space="preserve"> </w:t>
      </w:r>
    </w:p>
    <w:tbl>
      <w:tblPr>
        <w:tblW w:w="9551" w:type="dxa"/>
        <w:tblInd w:w="-617" w:type="dxa"/>
        <w:tblCellMar>
          <w:left w:w="0" w:type="dxa"/>
          <w:right w:w="0" w:type="dxa"/>
        </w:tblCellMar>
        <w:tblLook w:val="00A0"/>
      </w:tblPr>
      <w:tblGrid>
        <w:gridCol w:w="4942"/>
        <w:gridCol w:w="4609"/>
      </w:tblGrid>
      <w:tr w:rsidR="00146A6F" w:rsidRPr="002E117C" w:rsidTr="004B38D9">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146A6F" w:rsidRPr="002E117C" w:rsidRDefault="00146A6F" w:rsidP="004B38D9">
            <w:pPr>
              <w:spacing w:after="0" w:line="240" w:lineRule="auto"/>
              <w:rPr>
                <w:rFonts w:ascii="Verdana" w:hAnsi="Verdana"/>
                <w:color w:val="181910"/>
                <w:sz w:val="20"/>
                <w:szCs w:val="20"/>
                <w:lang w:eastAsia="el-GR"/>
              </w:rPr>
            </w:pPr>
            <w:r>
              <w:rPr>
                <w:rFonts w:ascii="Verdana" w:hAnsi="Verdana"/>
                <w:b/>
                <w:bCs/>
                <w:color w:val="181910"/>
                <w:sz w:val="20"/>
                <w:szCs w:val="20"/>
                <w:lang w:eastAsia="el-GR"/>
              </w:rPr>
              <w:t>ΣΥΛΛΟΓΟΣ</w:t>
            </w:r>
            <w:r w:rsidRPr="002E117C">
              <w:rPr>
                <w:rFonts w:ascii="Verdana" w:hAnsi="Verdana"/>
                <w:b/>
                <w:bCs/>
                <w:color w:val="181910"/>
                <w:sz w:val="20"/>
                <w:szCs w:val="20"/>
                <w:lang w:eastAsia="el-GR"/>
              </w:rPr>
              <w:t xml:space="preserve"> ΕΚΠΑΙΔΕΥΤΙΚΩΝ Π.Ε ΑΡΓΥΡΟΥΠΟΛΗΣ - ΑΛΙΜΟΥ- ΕΛΛΗΝΙΚΟΥ</w:t>
            </w:r>
          </w:p>
          <w:p w:rsidR="00146A6F" w:rsidRPr="00B35C39" w:rsidRDefault="00146A6F" w:rsidP="004B38D9">
            <w:pPr>
              <w:spacing w:after="0" w:line="240" w:lineRule="auto"/>
              <w:rPr>
                <w:rFonts w:ascii="Verdana" w:hAnsi="Verdana"/>
                <w:color w:val="181910"/>
                <w:sz w:val="16"/>
                <w:szCs w:val="16"/>
                <w:lang w:eastAsia="el-GR"/>
              </w:rPr>
            </w:pPr>
            <w:r w:rsidRPr="002E117C">
              <w:rPr>
                <w:rFonts w:ascii="Verdana" w:hAnsi="Verdana"/>
                <w:b/>
                <w:bCs/>
                <w:color w:val="181910"/>
                <w:sz w:val="20"/>
                <w:szCs w:val="20"/>
                <w:lang w:eastAsia="el-GR"/>
              </w:rPr>
              <w:t>«Ο ΘΟΥΚΥΔΙΔΗΣ»</w:t>
            </w:r>
            <w:r w:rsidRPr="002E117C">
              <w:rPr>
                <w:rFonts w:ascii="Verdana" w:hAnsi="Verdana"/>
                <w:b/>
                <w:bCs/>
                <w:color w:val="181910"/>
                <w:sz w:val="20"/>
                <w:szCs w:val="20"/>
                <w:lang w:eastAsia="el-GR"/>
              </w:rPr>
              <w:br/>
            </w:r>
            <w:r w:rsidRPr="00B35C39">
              <w:rPr>
                <w:rFonts w:ascii="Verdana" w:hAnsi="Verdana"/>
                <w:color w:val="181910"/>
                <w:sz w:val="16"/>
                <w:szCs w:val="16"/>
                <w:lang w:eastAsia="el-GR"/>
              </w:rPr>
              <w:t>Κυκλάδων 7, Αργυρούπολη</w:t>
            </w:r>
          </w:p>
          <w:p w:rsidR="00146A6F" w:rsidRPr="00B35C39" w:rsidRDefault="00146A6F" w:rsidP="004B38D9">
            <w:pPr>
              <w:spacing w:after="0" w:line="240" w:lineRule="auto"/>
              <w:rPr>
                <w:rFonts w:ascii="Verdana" w:hAnsi="Verdana"/>
                <w:color w:val="181910"/>
                <w:sz w:val="16"/>
                <w:szCs w:val="16"/>
                <w:lang w:eastAsia="el-GR"/>
              </w:rPr>
            </w:pPr>
            <w:r w:rsidRPr="00B35C39">
              <w:rPr>
                <w:rFonts w:ascii="Verdana" w:hAnsi="Verdana"/>
                <w:color w:val="181910"/>
                <w:sz w:val="16"/>
                <w:szCs w:val="16"/>
                <w:lang w:eastAsia="el-GR"/>
              </w:rPr>
              <w:t>Πληροφ.: Αγγελονίδη Χριστίνα (2109922610</w:t>
            </w:r>
            <w:r>
              <w:rPr>
                <w:rFonts w:ascii="Verdana" w:hAnsi="Verdana"/>
                <w:color w:val="181910"/>
                <w:sz w:val="16"/>
                <w:szCs w:val="16"/>
                <w:lang w:eastAsia="el-GR"/>
              </w:rPr>
              <w:t>/69</w:t>
            </w:r>
            <w:r w:rsidRPr="00B35C39">
              <w:rPr>
                <w:rFonts w:ascii="Verdana" w:hAnsi="Verdana"/>
                <w:color w:val="181910"/>
                <w:sz w:val="16"/>
                <w:szCs w:val="16"/>
                <w:lang w:eastAsia="el-GR"/>
              </w:rPr>
              <w:t>45385686</w:t>
            </w:r>
          </w:p>
          <w:p w:rsidR="00146A6F" w:rsidRPr="00875555" w:rsidRDefault="00146A6F" w:rsidP="004B38D9">
            <w:pPr>
              <w:spacing w:after="0" w:line="240" w:lineRule="auto"/>
              <w:rPr>
                <w:rFonts w:ascii="Verdana" w:hAnsi="Verdana"/>
                <w:color w:val="181910"/>
                <w:sz w:val="16"/>
                <w:szCs w:val="16"/>
                <w:lang w:eastAsia="el-GR"/>
              </w:rPr>
            </w:pPr>
            <w:r w:rsidRPr="00B35C39">
              <w:rPr>
                <w:rFonts w:ascii="Verdana" w:hAnsi="Verdana"/>
                <w:color w:val="181910"/>
                <w:sz w:val="16"/>
                <w:szCs w:val="16"/>
                <w:lang w:eastAsia="el-GR"/>
              </w:rPr>
              <w:t>               </w:t>
            </w:r>
            <w:r>
              <w:rPr>
                <w:rFonts w:ascii="Verdana" w:hAnsi="Verdana"/>
                <w:color w:val="181910"/>
                <w:sz w:val="16"/>
                <w:szCs w:val="16"/>
                <w:lang w:eastAsia="el-GR"/>
              </w:rPr>
              <w:t xml:space="preserve">Ξιφαρά Βάνια  </w:t>
            </w:r>
            <w:r w:rsidRPr="00B35C39">
              <w:rPr>
                <w:rFonts w:ascii="Verdana" w:hAnsi="Verdana"/>
                <w:color w:val="181910"/>
                <w:sz w:val="16"/>
                <w:szCs w:val="16"/>
                <w:lang w:eastAsia="el-GR"/>
              </w:rPr>
              <w:t> </w:t>
            </w:r>
            <w:r>
              <w:rPr>
                <w:rFonts w:ascii="Verdana" w:hAnsi="Verdana"/>
                <w:color w:val="181910"/>
                <w:sz w:val="16"/>
                <w:szCs w:val="16"/>
                <w:lang w:eastAsia="el-GR"/>
              </w:rPr>
              <w:t>(6944334752)</w:t>
            </w:r>
            <w:r w:rsidRPr="00B35C39">
              <w:rPr>
                <w:rFonts w:ascii="Verdana" w:hAnsi="Verdana"/>
                <w:color w:val="181910"/>
                <w:sz w:val="16"/>
                <w:szCs w:val="16"/>
                <w:lang w:eastAsia="el-GR"/>
              </w:rPr>
              <w:t>         </w:t>
            </w:r>
            <w:r w:rsidRPr="00B35C39">
              <w:rPr>
                <w:rFonts w:ascii="Verdana" w:hAnsi="Verdana"/>
                <w:color w:val="181910"/>
                <w:sz w:val="16"/>
                <w:szCs w:val="16"/>
                <w:lang w:eastAsia="el-GR"/>
              </w:rPr>
              <w:br/>
              <w:t>email: </w:t>
            </w:r>
            <w:hyperlink r:id="rId5" w:history="1">
              <w:r w:rsidRPr="00B35C39">
                <w:rPr>
                  <w:rFonts w:ascii="Verdana" w:hAnsi="Verdana"/>
                  <w:color w:val="686C47"/>
                  <w:sz w:val="16"/>
                  <w:szCs w:val="16"/>
                  <w:lang w:eastAsia="el-GR"/>
                </w:rPr>
                <w:t>syllogos.pe.thoukididis@gmail.com</w:t>
              </w:r>
            </w:hyperlink>
          </w:p>
        </w:tc>
        <w:tc>
          <w:tcPr>
            <w:tcW w:w="4609"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146A6F" w:rsidRPr="002D0D35" w:rsidRDefault="00146A6F" w:rsidP="004B38D9">
            <w:pPr>
              <w:spacing w:after="0" w:line="240" w:lineRule="auto"/>
              <w:rPr>
                <w:rFonts w:ascii="Verdana" w:hAnsi="Verdana"/>
                <w:color w:val="181910"/>
                <w:sz w:val="20"/>
                <w:szCs w:val="20"/>
                <w:lang w:eastAsia="el-GR"/>
              </w:rPr>
            </w:pPr>
            <w:r>
              <w:rPr>
                <w:rFonts w:ascii="Verdana" w:hAnsi="Verdana"/>
                <w:b/>
                <w:bCs/>
                <w:color w:val="181910"/>
                <w:sz w:val="20"/>
                <w:szCs w:val="20"/>
                <w:lang w:eastAsia="el-GR"/>
              </w:rPr>
              <w:t>Αργυρούπολη, 10/1/2018</w:t>
            </w:r>
            <w:r w:rsidRPr="002E117C">
              <w:rPr>
                <w:rFonts w:ascii="Verdana" w:hAnsi="Verdana"/>
                <w:b/>
                <w:bCs/>
                <w:color w:val="181910"/>
                <w:sz w:val="20"/>
                <w:szCs w:val="20"/>
                <w:lang w:eastAsia="el-GR"/>
              </w:rPr>
              <w:br/>
              <w:t>Αρ. Πρωτ.: </w:t>
            </w:r>
            <w:r>
              <w:rPr>
                <w:rFonts w:ascii="Verdana" w:hAnsi="Verdana"/>
                <w:b/>
                <w:bCs/>
                <w:color w:val="181910"/>
                <w:sz w:val="20"/>
                <w:szCs w:val="20"/>
                <w:lang w:eastAsia="el-GR"/>
              </w:rPr>
              <w:t>6</w:t>
            </w:r>
          </w:p>
          <w:p w:rsidR="00146A6F" w:rsidRPr="00A30F9A" w:rsidRDefault="00146A6F" w:rsidP="004B38D9">
            <w:pPr>
              <w:spacing w:after="0" w:line="240" w:lineRule="auto"/>
              <w:rPr>
                <w:rFonts w:ascii="Verdana" w:hAnsi="Verdana"/>
                <w:color w:val="181910"/>
                <w:sz w:val="20"/>
                <w:szCs w:val="20"/>
                <w:lang w:eastAsia="el-GR"/>
              </w:rPr>
            </w:pPr>
            <w:r w:rsidRPr="002E117C">
              <w:rPr>
                <w:rFonts w:ascii="Verdana" w:hAnsi="Verdana"/>
                <w:b/>
                <w:bCs/>
                <w:color w:val="181910"/>
                <w:sz w:val="20"/>
                <w:szCs w:val="20"/>
                <w:lang w:eastAsia="el-GR"/>
              </w:rPr>
              <w:t xml:space="preserve">Προς </w:t>
            </w:r>
            <w:r>
              <w:rPr>
                <w:rFonts w:ascii="Verdana" w:hAnsi="Verdana"/>
                <w:b/>
                <w:bCs/>
                <w:color w:val="181910"/>
                <w:sz w:val="20"/>
                <w:szCs w:val="20"/>
                <w:lang w:eastAsia="el-GR"/>
              </w:rPr>
              <w:t>τους συναδέλφους</w:t>
            </w:r>
          </w:p>
        </w:tc>
      </w:tr>
    </w:tbl>
    <w:p w:rsidR="00146A6F" w:rsidRDefault="00146A6F" w:rsidP="009B7AE2">
      <w:pPr>
        <w:pStyle w:val="NormalWeb"/>
        <w:shd w:val="clear" w:color="auto" w:fill="FFFFFF"/>
        <w:spacing w:before="113" w:after="113" w:line="276" w:lineRule="auto"/>
      </w:pPr>
      <w:r>
        <w:rPr>
          <w:rStyle w:val="Strong"/>
          <w:bCs/>
          <w:color w:val="404040"/>
          <w:sz w:val="30"/>
          <w:szCs w:val="30"/>
        </w:rPr>
        <w:t>Τώρα κλιμακώνουμε την πάλη απέναντι στα αντιλαϊκά μέτρα</w:t>
      </w:r>
      <w:r>
        <w:rPr>
          <w:rStyle w:val="Strong"/>
          <w:bCs/>
          <w:color w:val="404040"/>
          <w:sz w:val="30"/>
          <w:szCs w:val="30"/>
        </w:rPr>
        <w:br/>
        <w:t>της 3</w:t>
      </w:r>
      <w:r>
        <w:rPr>
          <w:rStyle w:val="Strong"/>
          <w:bCs/>
          <w:color w:val="404040"/>
          <w:sz w:val="30"/>
          <w:szCs w:val="30"/>
          <w:vertAlign w:val="superscript"/>
        </w:rPr>
        <w:t xml:space="preserve">ης </w:t>
      </w:r>
      <w:r>
        <w:rPr>
          <w:rStyle w:val="Strong"/>
          <w:bCs/>
          <w:color w:val="404040"/>
          <w:sz w:val="30"/>
          <w:szCs w:val="30"/>
        </w:rPr>
        <w:t xml:space="preserve">αξιολόγησης! </w:t>
      </w:r>
    </w:p>
    <w:p w:rsidR="00146A6F" w:rsidRDefault="00146A6F" w:rsidP="008F0FC1">
      <w:pPr>
        <w:pStyle w:val="NormalWeb"/>
        <w:numPr>
          <w:ilvl w:val="0"/>
          <w:numId w:val="3"/>
        </w:numPr>
        <w:shd w:val="clear" w:color="auto" w:fill="FFFFFF"/>
        <w:spacing w:before="0" w:after="0" w:line="276" w:lineRule="auto"/>
        <w:jc w:val="both"/>
      </w:pPr>
      <w:r>
        <w:rPr>
          <w:rStyle w:val="Strong"/>
          <w:bCs/>
          <w:color w:val="404040"/>
          <w:sz w:val="26"/>
          <w:szCs w:val="26"/>
        </w:rPr>
        <w:t>Κάτω τα χέρια από την απεργία!</w:t>
      </w:r>
    </w:p>
    <w:p w:rsidR="00146A6F" w:rsidRDefault="00146A6F" w:rsidP="00C53324">
      <w:pPr>
        <w:pStyle w:val="NormalWeb"/>
        <w:numPr>
          <w:ilvl w:val="0"/>
          <w:numId w:val="3"/>
        </w:numPr>
        <w:shd w:val="clear" w:color="auto" w:fill="FFFFFF"/>
        <w:spacing w:before="0" w:after="0" w:line="276" w:lineRule="auto"/>
        <w:jc w:val="both"/>
      </w:pPr>
      <w:r>
        <w:rPr>
          <w:rStyle w:val="Strong"/>
          <w:bCs/>
          <w:color w:val="404040"/>
          <w:sz w:val="26"/>
          <w:szCs w:val="26"/>
        </w:rPr>
        <w:t xml:space="preserve">Να μην περάσει το Μνημόνιο για την Παιδεία! </w:t>
      </w:r>
      <w:r w:rsidRPr="00C53324">
        <w:rPr>
          <w:rStyle w:val="Strong"/>
          <w:bCs/>
          <w:color w:val="404040"/>
          <w:sz w:val="26"/>
          <w:szCs w:val="26"/>
        </w:rPr>
        <w:t>Να μη περάσουν τα σχέδια της κυβέρνησης για το νέο Λύκειο και τον τρόπο πρόσβασης!</w:t>
      </w:r>
    </w:p>
    <w:p w:rsidR="00146A6F" w:rsidRDefault="00146A6F" w:rsidP="008F0FC1">
      <w:pPr>
        <w:pStyle w:val="NormalWeb"/>
        <w:shd w:val="clear" w:color="auto" w:fill="FFFFFF"/>
        <w:spacing w:before="113" w:after="113" w:line="276" w:lineRule="auto"/>
        <w:jc w:val="both"/>
      </w:pPr>
      <w:r>
        <w:rPr>
          <w:color w:val="404040"/>
        </w:rPr>
        <w:t>Συναδέλφισσες, συνάδελφοι</w:t>
      </w:r>
    </w:p>
    <w:p w:rsidR="00146A6F" w:rsidRDefault="00146A6F" w:rsidP="008F0FC1">
      <w:pPr>
        <w:pStyle w:val="NormalWeb"/>
        <w:shd w:val="clear" w:color="auto" w:fill="FFFFFF"/>
        <w:spacing w:before="113" w:after="113" w:line="276" w:lineRule="auto"/>
        <w:jc w:val="both"/>
      </w:pPr>
      <w:r>
        <w:rPr>
          <w:color w:val="404040"/>
        </w:rPr>
        <w:t>Η κυβέρνηση έφερε στη Βουλή, το πολυνομοσχέδιο με όλα τα προαπαιτούμενα της 3</w:t>
      </w:r>
      <w:r>
        <w:rPr>
          <w:color w:val="404040"/>
          <w:vertAlign w:val="superscript"/>
        </w:rPr>
        <w:t xml:space="preserve">ης </w:t>
      </w:r>
      <w:r>
        <w:rPr>
          <w:color w:val="404040"/>
        </w:rPr>
        <w:t xml:space="preserve">αξιολόγησης. </w:t>
      </w:r>
      <w:r>
        <w:rPr>
          <w:b/>
          <w:bCs/>
          <w:color w:val="404040"/>
        </w:rPr>
        <w:t>Περιλαμβάνει και το χτύπημα του απεργιακού δικαιώματος</w:t>
      </w:r>
      <w:r>
        <w:rPr>
          <w:color w:val="404040"/>
        </w:rPr>
        <w:t xml:space="preserve">, επιδιώκοντας ουσιαστικά την κατάργησή του. </w:t>
      </w:r>
    </w:p>
    <w:p w:rsidR="00146A6F" w:rsidRDefault="00146A6F" w:rsidP="008F0FC1">
      <w:pPr>
        <w:pStyle w:val="NormalWeb"/>
        <w:shd w:val="clear" w:color="auto" w:fill="FFFFFF"/>
        <w:spacing w:before="113" w:after="113" w:line="276" w:lineRule="auto"/>
        <w:jc w:val="both"/>
      </w:pPr>
      <w:r>
        <w:rPr>
          <w:color w:val="404040"/>
        </w:rPr>
        <w:t xml:space="preserve">Οι συνέπειες των μέτρων για τους εργαζόμενους θα είναι μεγάλες. Προχωρούν σε ουσιαστική κατάργηση των οικογενειακών επιδομάτων και φοροαπαλλαγών για τους εργαζόμενους </w:t>
      </w:r>
      <w:r w:rsidRPr="00875963">
        <w:rPr>
          <w:color w:val="404040"/>
        </w:rPr>
        <w:t>(</w:t>
      </w:r>
      <w:r>
        <w:rPr>
          <w:color w:val="404040"/>
        </w:rPr>
        <w:t xml:space="preserve"> κατάργηση της έκπτωσης 10% επί του φόρου ιατρικών δαπανών, περικοπή του κονδυλίου για το επίδομα θέρμανσης κατά 50% κ.ά). Προχωρούν τον επανυπολογισμό των ήδη καταβαλλόμενων συντάξεων έως το τέλος του έτους,  «προθάλαμο» για να περικοπεί το 2019 μέρος της «προσωπικής διαφοράς». Προχωρούν στην ιδιωτικοποίηση της ΔΕΗ, οδηγούν χιλιάδες λαϊκές κατοικίες στα χέρια των τραπεζών και γι’ αυτό ψήφισαν τροπολογία που ποινικοποιεί τις κινητοποιήσεις ενάντια στους πλειστηριασμούς και οδηγεί σε φυλάκιση έως και 6 μήνες. </w:t>
      </w:r>
    </w:p>
    <w:p w:rsidR="00146A6F" w:rsidRDefault="00146A6F" w:rsidP="008F0FC1">
      <w:pPr>
        <w:pStyle w:val="NormalWeb"/>
        <w:shd w:val="clear" w:color="auto" w:fill="FFFFFF"/>
        <w:spacing w:before="113" w:after="113" w:line="276" w:lineRule="auto"/>
        <w:jc w:val="both"/>
      </w:pPr>
      <w:r>
        <w:rPr>
          <w:b/>
          <w:bCs/>
          <w:color w:val="404040"/>
        </w:rPr>
        <w:t>Στα προαπαιτούμενα της 3</w:t>
      </w:r>
      <w:r>
        <w:rPr>
          <w:b/>
          <w:bCs/>
          <w:color w:val="404040"/>
          <w:vertAlign w:val="superscript"/>
        </w:rPr>
        <w:t>ης</w:t>
      </w:r>
      <w:r>
        <w:rPr>
          <w:b/>
          <w:bCs/>
          <w:color w:val="404040"/>
        </w:rPr>
        <w:t xml:space="preserve"> αξιολόγησης βρίσκεται και το Συμπληρωματικό Μνημόνιο για την Παιδεία</w:t>
      </w:r>
      <w:r>
        <w:rPr>
          <w:color w:val="404040"/>
        </w:rPr>
        <w:t xml:space="preserve"> που περιλαμβάνει: Αύξηση ωραρίου, αποχαρακτηρισμό της ώρας σίτισης, συγχωνεύσεις σχολείων, αξιολόγηση, νέο τρόπο πρόσληψης (δηλ. κριτήρια απολύσεων). </w:t>
      </w:r>
    </w:p>
    <w:p w:rsidR="00146A6F" w:rsidRDefault="00146A6F" w:rsidP="008F0FC1">
      <w:pPr>
        <w:pStyle w:val="NormalWeb"/>
        <w:shd w:val="clear" w:color="auto" w:fill="FFFFFF"/>
        <w:spacing w:before="113" w:after="113" w:line="276" w:lineRule="auto"/>
        <w:jc w:val="both"/>
      </w:pPr>
      <w:r>
        <w:rPr>
          <w:color w:val="404040"/>
        </w:rPr>
        <w:t>Την ίδια στιγμή το Υπουργείο Παιδείας και η κυβέρνηση προετοιμάζεται να καταθέσει μέσα στο Γενάρη το σχέδιο της για το νέο Λύκειο και τον τρόπο πρόσβασης, ετοιμάζοντας ένα ακόμα πιο σκληρό, ταξικό και ανταγωνιστικό σχολείο</w:t>
      </w:r>
      <w:r w:rsidRPr="008F0FC1">
        <w:rPr>
          <w:color w:val="404040"/>
        </w:rPr>
        <w:t>,</w:t>
      </w:r>
      <w:r>
        <w:rPr>
          <w:color w:val="404040"/>
        </w:rPr>
        <w:t xml:space="preserve"> ένα απέραντο εξεταστικό κάτεργο, να εξειδικεύσουν τους μαθητές σε συγκεκριμένα αντικείμενα με στόχο καθαρά την επιλογή σχολής.</w:t>
      </w:r>
    </w:p>
    <w:p w:rsidR="00146A6F" w:rsidRDefault="00146A6F" w:rsidP="008F0FC1">
      <w:pPr>
        <w:pStyle w:val="NormalWeb"/>
        <w:shd w:val="clear" w:color="auto" w:fill="FFFFFF"/>
        <w:spacing w:before="113" w:after="113" w:line="276" w:lineRule="auto"/>
        <w:jc w:val="both"/>
      </w:pPr>
      <w:r>
        <w:rPr>
          <w:color w:val="404040"/>
        </w:rPr>
        <w:t>Προσαρμόζουν το σχολείο στις απαιτήσεις της σύγχρονης αγοράς εργασίας</w:t>
      </w:r>
      <w:r w:rsidRPr="008F0FC1">
        <w:rPr>
          <w:color w:val="404040"/>
        </w:rPr>
        <w:t>.</w:t>
      </w:r>
      <w:r>
        <w:rPr>
          <w:color w:val="404040"/>
        </w:rPr>
        <w:t xml:space="preserve"> Ταυτόχρονα προωθούνται σοβαρές περικοπές σε εκπαιδευτικούς, μέσω της μείωσης των γνωστικών αντικειμένων, ανοίγοντας έτσι ένα πελώριο κύκλο μετακινήσεων και κινητικότητας.</w:t>
      </w:r>
    </w:p>
    <w:p w:rsidR="00146A6F" w:rsidRDefault="00146A6F" w:rsidP="008F0FC1">
      <w:pPr>
        <w:pStyle w:val="NormalWeb"/>
        <w:shd w:val="clear" w:color="auto" w:fill="FFFFFF"/>
        <w:spacing w:before="113" w:after="113" w:line="276" w:lineRule="auto"/>
        <w:jc w:val="center"/>
      </w:pPr>
      <w:r>
        <w:rPr>
          <w:b/>
          <w:bCs/>
          <w:color w:val="404040"/>
        </w:rPr>
        <w:t>Σημαίνουμε συναγερμό για να μην περάσει η πολιτική των περικοπών, των απολύσεων, την υποβάθμισης των μορφωτικών δικαιωμάτων των μαθητών μας,</w:t>
      </w:r>
      <w:r>
        <w:rPr>
          <w:b/>
          <w:color w:val="404040"/>
          <w:sz w:val="30"/>
          <w:szCs w:val="30"/>
        </w:rPr>
        <w:t xml:space="preserve"> </w:t>
      </w:r>
      <w:r w:rsidRPr="00C53324">
        <w:rPr>
          <w:b/>
          <w:color w:val="404040"/>
        </w:rPr>
        <w:t>της ζωή  και του μέλλοντός τους</w:t>
      </w:r>
      <w:r>
        <w:rPr>
          <w:b/>
          <w:color w:val="404040"/>
          <w:sz w:val="30"/>
          <w:szCs w:val="30"/>
        </w:rPr>
        <w:t xml:space="preserve"> .</w:t>
      </w:r>
    </w:p>
    <w:p w:rsidR="00146A6F" w:rsidRDefault="00146A6F" w:rsidP="008F0FC1">
      <w:pPr>
        <w:pStyle w:val="NormalWeb"/>
        <w:shd w:val="clear" w:color="auto" w:fill="FFFFFF"/>
        <w:spacing w:before="113" w:after="113" w:line="276" w:lineRule="auto"/>
        <w:jc w:val="both"/>
      </w:pPr>
      <w:r>
        <w:rPr>
          <w:color w:val="404040"/>
        </w:rPr>
        <w:t xml:space="preserve">Η απεργία στις 14 Δεκέμβρη και οι κινητοποιήσεις όλου του προηγούμενου διαστήματος ήταν μια αποφασιστική απάντηση των εργαζομένων απέναντι στην αντιλαϊκή πολιτική της κυβέρνησης και των επιχειρηματικών ομίλων. </w:t>
      </w:r>
    </w:p>
    <w:p w:rsidR="00146A6F" w:rsidRDefault="00146A6F" w:rsidP="008F0FC1">
      <w:pPr>
        <w:pStyle w:val="NormalWeb"/>
        <w:shd w:val="clear" w:color="auto" w:fill="FFFFFF"/>
        <w:spacing w:before="113" w:after="113" w:line="276" w:lineRule="auto"/>
        <w:jc w:val="center"/>
      </w:pPr>
      <w:r>
        <w:rPr>
          <w:b/>
          <w:color w:val="404040"/>
          <w:sz w:val="30"/>
          <w:szCs w:val="26"/>
        </w:rPr>
        <w:t>Τώρα απαιτείται συνέχιση και κλιμάκωση της πάλης</w:t>
      </w:r>
      <w:r>
        <w:rPr>
          <w:color w:val="404040"/>
          <w:sz w:val="30"/>
          <w:szCs w:val="26"/>
        </w:rPr>
        <w:t>!!</w:t>
      </w:r>
      <w:r>
        <w:rPr>
          <w:color w:val="404040"/>
          <w:sz w:val="26"/>
          <w:szCs w:val="26"/>
        </w:rPr>
        <w:t xml:space="preserve"> </w:t>
      </w:r>
    </w:p>
    <w:p w:rsidR="00146A6F" w:rsidRDefault="00146A6F" w:rsidP="008F0FC1">
      <w:pPr>
        <w:spacing w:before="56" w:after="56" w:line="240" w:lineRule="auto"/>
        <w:jc w:val="both"/>
      </w:pPr>
      <w:r>
        <w:rPr>
          <w:rFonts w:ascii="Times New Roman" w:hAnsi="Times New Roman"/>
          <w:b/>
          <w:sz w:val="24"/>
          <w:szCs w:val="24"/>
        </w:rPr>
        <w:t xml:space="preserve">Έχουμε τη δύναμη και τη θέληση να επιβάλουμε το δίκιο μας. Να παλέψουμε για την ικανοποίηση των δικαιωμάτων μας, με </w:t>
      </w:r>
      <w:r>
        <w:rPr>
          <w:rFonts w:ascii="Times New Roman" w:hAnsi="Times New Roman"/>
          <w:sz w:val="24"/>
          <w:szCs w:val="24"/>
        </w:rPr>
        <w:t>οργανωμένους, μαζικούς αγώνες .Απαιτούμε:</w:t>
      </w:r>
    </w:p>
    <w:p w:rsidR="00146A6F" w:rsidRDefault="00146A6F" w:rsidP="008F0FC1">
      <w:pPr>
        <w:numPr>
          <w:ilvl w:val="0"/>
          <w:numId w:val="1"/>
        </w:numPr>
        <w:spacing w:after="56" w:line="240" w:lineRule="auto"/>
        <w:ind w:left="357" w:hanging="357"/>
        <w:contextualSpacing/>
        <w:jc w:val="both"/>
      </w:pPr>
      <w:r>
        <w:rPr>
          <w:rFonts w:ascii="Times New Roman" w:hAnsi="Times New Roman"/>
          <w:b/>
          <w:sz w:val="24"/>
          <w:szCs w:val="24"/>
        </w:rPr>
        <w:t>Αυξήσεις στους μισθούς</w:t>
      </w:r>
      <w:r>
        <w:rPr>
          <w:rFonts w:ascii="Times New Roman" w:hAnsi="Times New Roman"/>
          <w:sz w:val="24"/>
          <w:szCs w:val="24"/>
        </w:rPr>
        <w:t>, επαναφορά του 13</w:t>
      </w:r>
      <w:r>
        <w:rPr>
          <w:rFonts w:ascii="Times New Roman" w:hAnsi="Times New Roman"/>
          <w:sz w:val="24"/>
          <w:szCs w:val="24"/>
          <w:vertAlign w:val="superscript"/>
        </w:rPr>
        <w:t>ου</w:t>
      </w:r>
      <w:r>
        <w:rPr>
          <w:rFonts w:ascii="Times New Roman" w:hAnsi="Times New Roman"/>
          <w:sz w:val="24"/>
          <w:szCs w:val="24"/>
        </w:rPr>
        <w:t xml:space="preserve"> – 14</w:t>
      </w:r>
      <w:r>
        <w:rPr>
          <w:rFonts w:ascii="Times New Roman" w:hAnsi="Times New Roman"/>
          <w:sz w:val="24"/>
          <w:szCs w:val="24"/>
          <w:vertAlign w:val="superscript"/>
        </w:rPr>
        <w:t>ου</w:t>
      </w:r>
      <w:r>
        <w:rPr>
          <w:rFonts w:ascii="Times New Roman" w:hAnsi="Times New Roman"/>
          <w:sz w:val="24"/>
          <w:szCs w:val="24"/>
        </w:rPr>
        <w:t xml:space="preserve"> μισθού, ξεπάγωμα των Μισθολογικών Κλιμακίων.</w:t>
      </w:r>
    </w:p>
    <w:p w:rsidR="00146A6F" w:rsidRDefault="00146A6F" w:rsidP="008F0FC1">
      <w:pPr>
        <w:numPr>
          <w:ilvl w:val="0"/>
          <w:numId w:val="1"/>
        </w:numPr>
        <w:spacing w:after="56" w:line="240" w:lineRule="auto"/>
        <w:ind w:left="357" w:hanging="357"/>
        <w:contextualSpacing/>
        <w:jc w:val="both"/>
      </w:pPr>
      <w:r>
        <w:rPr>
          <w:rFonts w:ascii="Times New Roman" w:hAnsi="Times New Roman"/>
          <w:b/>
          <w:sz w:val="24"/>
          <w:szCs w:val="24"/>
        </w:rPr>
        <w:t>Κάτω τα χέρια από τα συνδικάτα, από το δικαίωμα στην ΑΠΕΡΓΙΑ</w:t>
      </w:r>
      <w:r>
        <w:rPr>
          <w:rFonts w:ascii="Times New Roman" w:hAnsi="Times New Roman"/>
          <w:sz w:val="24"/>
          <w:szCs w:val="24"/>
        </w:rPr>
        <w:t>.</w:t>
      </w:r>
    </w:p>
    <w:p w:rsidR="00146A6F" w:rsidRDefault="00146A6F" w:rsidP="008F0FC1">
      <w:pPr>
        <w:numPr>
          <w:ilvl w:val="0"/>
          <w:numId w:val="1"/>
        </w:numPr>
        <w:spacing w:after="56" w:line="240" w:lineRule="auto"/>
        <w:ind w:left="357" w:hanging="357"/>
        <w:contextualSpacing/>
        <w:jc w:val="both"/>
      </w:pPr>
      <w:r>
        <w:rPr>
          <w:rFonts w:ascii="Times New Roman" w:hAnsi="Times New Roman"/>
          <w:b/>
          <w:sz w:val="24"/>
          <w:szCs w:val="24"/>
        </w:rPr>
        <w:t xml:space="preserve">Κατάργηση της Τροπολογίας </w:t>
      </w:r>
      <w:r>
        <w:rPr>
          <w:rFonts w:ascii="Times New Roman" w:hAnsi="Times New Roman"/>
          <w:sz w:val="24"/>
          <w:szCs w:val="24"/>
        </w:rPr>
        <w:t xml:space="preserve">που ποινικοποιεί τον αγώνα ενάντια στους πλειστηριασμούς.  </w:t>
      </w:r>
    </w:p>
    <w:p w:rsidR="00146A6F" w:rsidRDefault="00146A6F" w:rsidP="008F0FC1">
      <w:pPr>
        <w:numPr>
          <w:ilvl w:val="0"/>
          <w:numId w:val="1"/>
        </w:numPr>
        <w:spacing w:after="56" w:line="240" w:lineRule="auto"/>
        <w:ind w:left="357" w:hanging="357"/>
        <w:contextualSpacing/>
        <w:jc w:val="both"/>
      </w:pPr>
      <w:r>
        <w:rPr>
          <w:rFonts w:ascii="Times New Roman" w:hAnsi="Times New Roman"/>
          <w:b/>
          <w:sz w:val="24"/>
          <w:szCs w:val="24"/>
        </w:rPr>
        <w:t>Μόνιμοι και μαζικοί διορισμοί</w:t>
      </w:r>
      <w:r>
        <w:rPr>
          <w:rFonts w:ascii="Times New Roman" w:hAnsi="Times New Roman"/>
          <w:sz w:val="24"/>
          <w:szCs w:val="24"/>
        </w:rPr>
        <w:t xml:space="preserve"> </w:t>
      </w:r>
      <w:r>
        <w:rPr>
          <w:rFonts w:ascii="Times New Roman" w:hAnsi="Times New Roman"/>
          <w:b/>
          <w:sz w:val="24"/>
          <w:szCs w:val="24"/>
        </w:rPr>
        <w:t>εκπαιδευτικών</w:t>
      </w:r>
      <w:r>
        <w:rPr>
          <w:rFonts w:ascii="Times New Roman" w:hAnsi="Times New Roman"/>
          <w:sz w:val="24"/>
          <w:szCs w:val="24"/>
        </w:rPr>
        <w:t xml:space="preserve"> όλων των ειδικοτήτων για την κάλυψη των άμεσων αναγκών των σχολείων.</w:t>
      </w:r>
    </w:p>
    <w:p w:rsidR="00146A6F" w:rsidRPr="008C5700" w:rsidRDefault="00146A6F" w:rsidP="008F0FC1">
      <w:pPr>
        <w:numPr>
          <w:ilvl w:val="0"/>
          <w:numId w:val="1"/>
        </w:numPr>
        <w:spacing w:after="56" w:line="240" w:lineRule="auto"/>
        <w:ind w:left="357" w:hanging="357"/>
        <w:contextualSpacing/>
        <w:jc w:val="both"/>
      </w:pPr>
      <w:r>
        <w:rPr>
          <w:rFonts w:ascii="Times New Roman" w:hAnsi="Times New Roman"/>
          <w:b/>
          <w:bCs/>
          <w:sz w:val="24"/>
          <w:szCs w:val="24"/>
        </w:rPr>
        <w:t xml:space="preserve">Σχολείο που θα μορφώνει και δεν θα εξοντώνει. </w:t>
      </w:r>
      <w:r>
        <w:rPr>
          <w:rFonts w:ascii="Times New Roman" w:hAnsi="Times New Roman"/>
          <w:sz w:val="24"/>
          <w:szCs w:val="24"/>
        </w:rPr>
        <w:t>Να μην περάσουν οι σχεδιασμοί της κυβέρνησης για το «νέο Λύκειο»</w:t>
      </w:r>
    </w:p>
    <w:p w:rsidR="00146A6F" w:rsidRPr="008C5700" w:rsidRDefault="00146A6F" w:rsidP="008F0FC1">
      <w:pPr>
        <w:numPr>
          <w:ilvl w:val="0"/>
          <w:numId w:val="1"/>
        </w:numPr>
        <w:spacing w:after="56" w:line="240" w:lineRule="auto"/>
        <w:ind w:left="357" w:hanging="357"/>
        <w:contextualSpacing/>
        <w:jc w:val="both"/>
        <w:rPr>
          <w:rFonts w:ascii="Times New Roman" w:hAnsi="Times New Roman"/>
          <w:sz w:val="24"/>
          <w:szCs w:val="24"/>
        </w:rPr>
      </w:pPr>
      <w:r w:rsidRPr="008C5700">
        <w:rPr>
          <w:rFonts w:ascii="Times New Roman" w:hAnsi="Times New Roman"/>
          <w:b/>
          <w:sz w:val="24"/>
          <w:szCs w:val="24"/>
        </w:rPr>
        <w:t>Εδώ και τώρα Δίχρονη Υποχρεωτική Προσχολική Αγωγή για όλα τα παιδιά.</w:t>
      </w:r>
      <w:r w:rsidRPr="008C5700">
        <w:rPr>
          <w:rFonts w:ascii="Times New Roman" w:hAnsi="Times New Roman"/>
          <w:sz w:val="24"/>
          <w:szCs w:val="24"/>
        </w:rPr>
        <w:t xml:space="preserve"> Καμιά σκέψη για πέρασμα των νηπιαγωγείων στους Δήμους. Δημόσια δωρεάν παιδεία για όλο το λαό, όχι παιδεία με κουπόνια και voucher.</w:t>
      </w:r>
    </w:p>
    <w:p w:rsidR="00146A6F" w:rsidRDefault="00146A6F" w:rsidP="008F0FC1">
      <w:pPr>
        <w:numPr>
          <w:ilvl w:val="0"/>
          <w:numId w:val="1"/>
        </w:numPr>
        <w:spacing w:after="56" w:line="240" w:lineRule="auto"/>
        <w:ind w:left="357" w:hanging="357"/>
        <w:contextualSpacing/>
        <w:jc w:val="both"/>
      </w:pPr>
      <w:r>
        <w:rPr>
          <w:rFonts w:ascii="Times New Roman" w:hAnsi="Times New Roman"/>
          <w:b/>
          <w:sz w:val="24"/>
          <w:szCs w:val="24"/>
        </w:rPr>
        <w:t xml:space="preserve">Εξίσωση των δικαιωμάτων </w:t>
      </w:r>
      <w:r>
        <w:rPr>
          <w:rFonts w:ascii="Times New Roman" w:hAnsi="Times New Roman"/>
          <w:sz w:val="24"/>
          <w:szCs w:val="24"/>
        </w:rPr>
        <w:t>μονίμων και συμβασιούχων - αναπληρωτών εκπαιδευτικών.</w:t>
      </w:r>
    </w:p>
    <w:p w:rsidR="00146A6F" w:rsidRDefault="00146A6F" w:rsidP="008F0FC1">
      <w:pPr>
        <w:numPr>
          <w:ilvl w:val="0"/>
          <w:numId w:val="1"/>
        </w:numPr>
        <w:spacing w:after="56" w:line="240" w:lineRule="auto"/>
        <w:ind w:left="357" w:hanging="357"/>
        <w:contextualSpacing/>
        <w:jc w:val="both"/>
      </w:pPr>
      <w:r>
        <w:rPr>
          <w:rFonts w:ascii="Times New Roman" w:hAnsi="Times New Roman"/>
          <w:b/>
          <w:sz w:val="24"/>
          <w:szCs w:val="24"/>
        </w:rPr>
        <w:t xml:space="preserve">Αύξηση των δαπανών για την Παιδεία από τον κρατικό προϋπολογισμό, </w:t>
      </w:r>
      <w:r>
        <w:rPr>
          <w:rFonts w:ascii="Times New Roman" w:hAnsi="Times New Roman"/>
          <w:sz w:val="24"/>
          <w:szCs w:val="24"/>
        </w:rPr>
        <w:t>ούτε 1€ από τη τσέπη των λαϊκών οικογενειών για τη μόρφωση των παιδιών. Κατάργηση της επιχειρηματικής δράσης στην Παιδεία.</w:t>
      </w:r>
    </w:p>
    <w:p w:rsidR="00146A6F" w:rsidRDefault="00146A6F" w:rsidP="008F0FC1">
      <w:pPr>
        <w:numPr>
          <w:ilvl w:val="0"/>
          <w:numId w:val="1"/>
        </w:numPr>
        <w:spacing w:after="56" w:line="240" w:lineRule="auto"/>
        <w:ind w:left="357" w:hanging="357"/>
        <w:contextualSpacing/>
        <w:jc w:val="both"/>
      </w:pPr>
      <w:r>
        <w:rPr>
          <w:rFonts w:ascii="Times New Roman" w:hAnsi="Times New Roman"/>
          <w:b/>
          <w:sz w:val="24"/>
          <w:szCs w:val="24"/>
        </w:rPr>
        <w:t xml:space="preserve">Λεφτά για τη μόρφωση των παιδιών </w:t>
      </w:r>
      <w:r>
        <w:rPr>
          <w:rFonts w:ascii="Times New Roman" w:hAnsi="Times New Roman"/>
          <w:sz w:val="24"/>
          <w:szCs w:val="24"/>
        </w:rPr>
        <w:t>όχι για το ΝΑΤΟ και τους πολεμικούς εξοπλισμούς</w:t>
      </w:r>
    </w:p>
    <w:p w:rsidR="00146A6F" w:rsidRPr="00C53324" w:rsidRDefault="00146A6F" w:rsidP="008F0FC1">
      <w:pPr>
        <w:pStyle w:val="NormalWeb"/>
        <w:shd w:val="clear" w:color="auto" w:fill="FFFFFF"/>
        <w:spacing w:before="113" w:after="113" w:line="276" w:lineRule="auto"/>
        <w:jc w:val="both"/>
        <w:rPr>
          <w:sz w:val="28"/>
          <w:szCs w:val="28"/>
        </w:rPr>
      </w:pPr>
      <w:r w:rsidRPr="00C53324">
        <w:rPr>
          <w:color w:val="404040"/>
          <w:sz w:val="28"/>
          <w:szCs w:val="28"/>
          <w:u w:val="single"/>
        </w:rPr>
        <w:t xml:space="preserve"> Κλιμακώνουμε την πάλη απέναντι στο σύνολο της αντιλαϊκής πολιτικής.</w:t>
      </w:r>
    </w:p>
    <w:p w:rsidR="00146A6F" w:rsidRPr="008A3B8C" w:rsidRDefault="00146A6F" w:rsidP="00C53324">
      <w:pPr>
        <w:pStyle w:val="NormalWeb"/>
        <w:numPr>
          <w:ilvl w:val="0"/>
          <w:numId w:val="4"/>
        </w:numPr>
        <w:shd w:val="clear" w:color="auto" w:fill="FFFFFF"/>
        <w:spacing w:before="0" w:after="0"/>
        <w:jc w:val="both"/>
        <w:rPr>
          <w:b/>
        </w:rPr>
      </w:pPr>
      <w:r w:rsidRPr="008A3B8C">
        <w:rPr>
          <w:b/>
        </w:rPr>
        <w:t>Συμμετέχουμε στις κινητοποιήσεις κατά τη μέρα ψήφισης των μέτρων.</w:t>
      </w:r>
    </w:p>
    <w:p w:rsidR="00146A6F" w:rsidRPr="008A3B8C" w:rsidRDefault="00146A6F" w:rsidP="00CA3B12">
      <w:pPr>
        <w:pStyle w:val="NormalWeb"/>
        <w:numPr>
          <w:ilvl w:val="0"/>
          <w:numId w:val="4"/>
        </w:numPr>
        <w:shd w:val="clear" w:color="auto" w:fill="FFFFFF"/>
        <w:spacing w:before="0" w:after="0"/>
        <w:jc w:val="both"/>
        <w:rPr>
          <w:b/>
        </w:rPr>
      </w:pPr>
      <w:r w:rsidRPr="008A3B8C">
        <w:rPr>
          <w:b/>
        </w:rPr>
        <w:t>Προκηρύττουμε  διευκολυντική  στάση εργασίας τις 3 τελευταίες του πρωινού ωραρίου και τις 3 πρώτες του απογευματινού, την Παρασκευή 12/1,δεδομένου ότι υπάρχει απεργιακή συγκέντρωση σωματείων-ομοσπονδιών του ιδιωτικού τομέα.</w:t>
      </w:r>
      <w:r w:rsidRPr="008A3B8C">
        <w:rPr>
          <w:b/>
          <w:color w:val="404040"/>
        </w:rPr>
        <w:t xml:space="preserve"> </w:t>
      </w:r>
    </w:p>
    <w:p w:rsidR="00146A6F" w:rsidRPr="008A3B8C" w:rsidRDefault="00146A6F" w:rsidP="00BB7938">
      <w:pPr>
        <w:pStyle w:val="NormalWeb"/>
        <w:shd w:val="clear" w:color="auto" w:fill="FFFFFF"/>
        <w:spacing w:before="0" w:after="0"/>
        <w:ind w:left="720"/>
        <w:rPr>
          <w:b/>
          <w:sz w:val="28"/>
          <w:szCs w:val="28"/>
        </w:rPr>
      </w:pPr>
      <w:r w:rsidRPr="008A3B8C">
        <w:rPr>
          <w:sz w:val="28"/>
          <w:szCs w:val="28"/>
        </w:rPr>
        <w:t xml:space="preserve">      </w:t>
      </w:r>
    </w:p>
    <w:p w:rsidR="00146A6F" w:rsidRDefault="00146A6F" w:rsidP="008A3B8C">
      <w:pPr>
        <w:pStyle w:val="NormalWeb"/>
        <w:shd w:val="clear" w:color="auto" w:fill="FFFFFF"/>
        <w:spacing w:before="0" w:after="0"/>
        <w:ind w:left="720"/>
        <w:rPr>
          <w:sz w:val="28"/>
          <w:szCs w:val="28"/>
        </w:rPr>
      </w:pPr>
    </w:p>
    <w:p w:rsidR="00146A6F" w:rsidRDefault="00146A6F" w:rsidP="008A3B8C">
      <w:pPr>
        <w:pStyle w:val="NormalWeb"/>
        <w:shd w:val="clear" w:color="auto" w:fill="FFFFFF"/>
        <w:spacing w:before="0" w:after="0"/>
        <w:ind w:left="720"/>
        <w:rPr>
          <w:sz w:val="28"/>
          <w:szCs w:val="28"/>
        </w:rPr>
      </w:pPr>
    </w:p>
    <w:p w:rsidR="00146A6F" w:rsidRDefault="00146A6F" w:rsidP="008A3B8C">
      <w:pPr>
        <w:pStyle w:val="NormalWeb"/>
        <w:shd w:val="clear" w:color="auto" w:fill="FFFFFF"/>
        <w:spacing w:before="0" w:after="0"/>
        <w:ind w:left="720"/>
        <w:rPr>
          <w:sz w:val="28"/>
          <w:szCs w:val="28"/>
        </w:rPr>
      </w:pPr>
    </w:p>
    <w:p w:rsidR="00146A6F" w:rsidRPr="008A3B8C" w:rsidRDefault="00146A6F" w:rsidP="008A3B8C">
      <w:pPr>
        <w:pStyle w:val="NormalWeb"/>
        <w:shd w:val="clear" w:color="auto" w:fill="FFFFFF"/>
        <w:spacing w:before="0" w:after="0"/>
        <w:ind w:left="720"/>
        <w:rPr>
          <w:b/>
          <w:sz w:val="28"/>
          <w:szCs w:val="28"/>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alt="Έγγραφο1" style="position:absolute;left:0;text-align:left;margin-left:76.25pt;margin-top:0;width:116.25pt;height:79.5pt;z-index:251658240;visibility:visible;mso-position-horizontal:right;mso-position-vertical:top">
            <v:imagedata r:id="rId6" o:title=""/>
            <w10:wrap type="square"/>
          </v:shape>
        </w:pict>
      </w:r>
      <w:r w:rsidRPr="008A3B8C">
        <w:rPr>
          <w:b/>
          <w:sz w:val="28"/>
          <w:szCs w:val="28"/>
        </w:rPr>
        <w:t>ΤΟ ΔΣ</w:t>
      </w:r>
    </w:p>
    <w:sectPr w:rsidR="00146A6F" w:rsidRPr="008A3B8C" w:rsidSect="002F6DA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360" w:hanging="360"/>
      </w:pPr>
      <w:rPr>
        <w:rFonts w:ascii="Symbol" w:hAnsi="Symbol" w:hint="default"/>
        <w:color w:val="auto"/>
        <w:sz w:val="26"/>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color w:val="404040"/>
        <w:sz w:val="26"/>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214A5EB3"/>
    <w:multiLevelType w:val="hybridMultilevel"/>
    <w:tmpl w:val="91645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FC1"/>
    <w:rsid w:val="00146A6F"/>
    <w:rsid w:val="002D0D35"/>
    <w:rsid w:val="002E117C"/>
    <w:rsid w:val="002F6DAC"/>
    <w:rsid w:val="003A13FC"/>
    <w:rsid w:val="004A3DBD"/>
    <w:rsid w:val="004B38D9"/>
    <w:rsid w:val="00516FF2"/>
    <w:rsid w:val="00875555"/>
    <w:rsid w:val="00875963"/>
    <w:rsid w:val="008A3B8C"/>
    <w:rsid w:val="008C5700"/>
    <w:rsid w:val="008F0FC1"/>
    <w:rsid w:val="009B7AE2"/>
    <w:rsid w:val="00A30F9A"/>
    <w:rsid w:val="00AE4FA4"/>
    <w:rsid w:val="00B35C39"/>
    <w:rsid w:val="00B7216A"/>
    <w:rsid w:val="00BB7938"/>
    <w:rsid w:val="00C17581"/>
    <w:rsid w:val="00C53324"/>
    <w:rsid w:val="00C8270B"/>
    <w:rsid w:val="00CA3B12"/>
    <w:rsid w:val="00CD7810"/>
    <w:rsid w:val="00D27E19"/>
    <w:rsid w:val="00DA55B3"/>
    <w:rsid w:val="00E562D3"/>
    <w:rsid w:val="00F00F01"/>
    <w:rsid w:val="00F4181E"/>
    <w:rsid w:val="00FD579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FC1"/>
    <w:pPr>
      <w:suppressAutoHyphens/>
      <w:spacing w:after="200" w:line="276" w:lineRule="auto"/>
    </w:pPr>
    <w:rPr>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F0FC1"/>
    <w:rPr>
      <w:rFonts w:cs="Times New Roman"/>
      <w:b/>
    </w:rPr>
  </w:style>
  <w:style w:type="paragraph" w:styleId="NormalWeb">
    <w:name w:val="Normal (Web)"/>
    <w:basedOn w:val="Normal"/>
    <w:uiPriority w:val="99"/>
    <w:rsid w:val="008F0FC1"/>
    <w:pPr>
      <w:spacing w:before="280" w:after="280"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CA3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3B12"/>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yllogos.pe.thoukidid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676</Words>
  <Characters>3651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Admin</cp:lastModifiedBy>
  <cp:revision>3</cp:revision>
  <dcterms:created xsi:type="dcterms:W3CDTF">2018-01-10T17:01:00Z</dcterms:created>
  <dcterms:modified xsi:type="dcterms:W3CDTF">2018-01-10T21:36:00Z</dcterms:modified>
</cp:coreProperties>
</file>